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2591"/>
        <w:gridCol w:w="2268"/>
        <w:gridCol w:w="2126"/>
      </w:tblGrid>
      <w:tr w:rsidR="00B348BE" w:rsidRPr="009A3DF8" w14:paraId="7443068E" w14:textId="77777777" w:rsidTr="00EB619C">
        <w:trPr>
          <w:trHeight w:val="32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23A6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46BD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734F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95CF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B348BE" w:rsidRPr="009A3DF8" w14:paraId="62436353" w14:textId="77777777" w:rsidTr="00EB619C">
        <w:trPr>
          <w:trHeight w:val="32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660E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F34A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2D4F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F7DB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B348BE" w:rsidRPr="009A3DF8" w14:paraId="3BEAD224" w14:textId="77777777" w:rsidTr="00EB619C">
        <w:trPr>
          <w:trHeight w:val="32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4E07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4B70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1348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73EA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B348BE" w:rsidRPr="009A3DF8" w14:paraId="2C0A443B" w14:textId="77777777" w:rsidTr="00EB619C">
        <w:trPr>
          <w:trHeight w:val="32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8BC4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AAC21" w14:textId="77777777" w:rsidR="00B348BE" w:rsidRPr="009A3DF8" w:rsidRDefault="00B348BE" w:rsidP="00EB619C">
            <w:pPr>
              <w:spacing w:after="0"/>
              <w:jc w:val="center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</w:tbl>
    <w:p w14:paraId="4FE92E17" w14:textId="77777777" w:rsidR="00B348BE" w:rsidRDefault="00B348BE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6E939E4" w14:textId="2E13FD4D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2126"/>
        <w:gridCol w:w="2410"/>
      </w:tblGrid>
      <w:tr w:rsidR="00B348BE" w:rsidRPr="00C2758C" w14:paraId="2269AA78" w14:textId="77777777" w:rsidTr="00EB619C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A630" w14:textId="77777777" w:rsidR="00B348BE" w:rsidRPr="00C2758C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F6BDD" w14:textId="77777777" w:rsidR="00B348BE" w:rsidRPr="00C2758C" w:rsidRDefault="00B348BE" w:rsidP="00EB619C">
            <w:pPr>
              <w:spacing w:after="0"/>
              <w:jc w:val="center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B348BE" w:rsidRPr="00C2758C" w14:paraId="51F7100B" w14:textId="77777777" w:rsidTr="00EB619C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8560" w14:textId="77777777" w:rsidR="00B348BE" w:rsidRPr="00461A0D" w:rsidRDefault="00B348BE" w:rsidP="00EB619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3B28E29" w14:textId="77777777" w:rsidR="00B348BE" w:rsidRPr="00A740AA" w:rsidRDefault="00B348BE" w:rsidP="00EB619C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404B660" w14:textId="77777777" w:rsidR="00B348BE" w:rsidRPr="00C2758C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67E7" w14:textId="77777777" w:rsidR="00B348BE" w:rsidRPr="00C2758C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D964" w14:textId="77777777" w:rsidR="00B348BE" w:rsidRPr="002A7968" w:rsidRDefault="00B348BE" w:rsidP="00EB619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3E43AE51" w14:textId="77777777" w:rsidR="00B348BE" w:rsidRPr="00C2758C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1CDC" w14:textId="77777777" w:rsidR="00B348BE" w:rsidRPr="00C2758C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B348BE" w:rsidRPr="00C2758C" w14:paraId="2061DBB5" w14:textId="77777777" w:rsidTr="00EB619C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F53F6" w14:textId="77777777" w:rsidR="00B348BE" w:rsidRPr="00C2758C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AF4D" w14:textId="77777777" w:rsidR="00B348BE" w:rsidRPr="00C2758C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5F9E2" w14:textId="77777777" w:rsidR="00B348BE" w:rsidRPr="00C2758C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35EF" w14:textId="77777777" w:rsidR="00B348BE" w:rsidRPr="00C2758C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B348BE" w:rsidRPr="00C2758C" w14:paraId="5B8D2E43" w14:textId="77777777" w:rsidTr="00EB619C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65F9" w14:textId="77777777" w:rsidR="00B348BE" w:rsidRPr="00C2758C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FCA3" w14:textId="77777777" w:rsidR="00B348BE" w:rsidRPr="00C2758C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EABB" w14:textId="77777777" w:rsidR="00B348BE" w:rsidRPr="00C2758C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8F8" w14:textId="77777777" w:rsidR="00B348BE" w:rsidRPr="00C2758C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B348BE" w:rsidRPr="00C2758C" w14:paraId="1936AB77" w14:textId="77777777" w:rsidTr="00EB619C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94B5" w14:textId="77777777" w:rsidR="00B348BE" w:rsidRPr="00C2758C" w:rsidRDefault="00B348BE" w:rsidP="00EB619C">
            <w:pPr>
              <w:spacing w:after="0"/>
              <w:ind w:right="-993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organisation</w:t>
            </w: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D1D3" w14:textId="77777777" w:rsidR="00B348BE" w:rsidRPr="00C2758C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35EF9" w14:textId="77777777" w:rsidR="00B348BE" w:rsidRPr="00CF3C00" w:rsidRDefault="00B348BE" w:rsidP="00EB619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4CF4FB2" w14:textId="77777777" w:rsidR="00B348BE" w:rsidRPr="00C2758C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4651" w14:textId="77777777" w:rsidR="00B348BE" w:rsidRDefault="00FF565D" w:rsidP="00EB619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80230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B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348BE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D63656B" w14:textId="77777777" w:rsidR="00B348BE" w:rsidRPr="00C2758C" w:rsidRDefault="00FF565D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1657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B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348BE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B348BE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326B9916" w14:textId="77777777" w:rsidR="00B348BE" w:rsidRDefault="00B348BE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6E93A05" w14:textId="785A11D9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885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2272"/>
        <w:gridCol w:w="2268"/>
        <w:gridCol w:w="2621"/>
      </w:tblGrid>
      <w:tr w:rsidR="00E72FDB" w:rsidRPr="009A3DF8" w14:paraId="32F43D79" w14:textId="77777777" w:rsidTr="000437ED">
        <w:trPr>
          <w:trHeight w:val="32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CAFDA" w14:textId="77777777" w:rsidR="00B348BE" w:rsidRPr="009A3DF8" w:rsidRDefault="00B348BE" w:rsidP="000437ED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3050" w14:textId="1BC748C8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ED0332">
              <w:rPr>
                <w:rFonts w:ascii="Verdana" w:hAnsi="Verdana" w:cs="Arial"/>
                <w:sz w:val="20"/>
                <w:lang w:val="en-GB"/>
              </w:rPr>
              <w:t>Bursa Uludağ University</w:t>
            </w: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D1390B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861585" w14:textId="0784D0F6" w:rsidR="00B348BE" w:rsidRPr="009A3DF8" w:rsidRDefault="00B348BE" w:rsidP="00B348BE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29745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……</w:t>
            </w: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E72FDB" w:rsidRPr="009A3DF8" w14:paraId="6C5EE157" w14:textId="77777777" w:rsidTr="0005601A">
        <w:trPr>
          <w:trHeight w:val="32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209A" w14:textId="77777777" w:rsidR="00B348BE" w:rsidRPr="001264FF" w:rsidRDefault="00B348BE" w:rsidP="00EB619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63DA8A86" w14:textId="77777777" w:rsidR="00B348BE" w:rsidRPr="005E466D" w:rsidRDefault="00B348BE" w:rsidP="00EB619C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2011F5B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B663" w14:textId="473FE3B8" w:rsidR="00B348BE" w:rsidRPr="009A3DF8" w:rsidRDefault="00B348BE" w:rsidP="00930010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ED0332">
              <w:rPr>
                <w:rFonts w:ascii="Verdana" w:hAnsi="Verdana" w:cs="Arial"/>
                <w:sz w:val="20"/>
                <w:lang w:val="en-GB"/>
              </w:rPr>
              <w:t>TR BURSA01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D9CA7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F7E59" w14:textId="77777777" w:rsidR="00B348BE" w:rsidRPr="009A3DF8" w:rsidRDefault="00B348BE" w:rsidP="00EB619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</w:p>
        </w:tc>
      </w:tr>
      <w:tr w:rsidR="00E72FDB" w:rsidRPr="009A3DF8" w14:paraId="4CE983BF" w14:textId="77777777" w:rsidTr="0005601A">
        <w:trPr>
          <w:trHeight w:val="32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7AB9D" w14:textId="77777777" w:rsidR="00B348BE" w:rsidRPr="009A3DF8" w:rsidRDefault="00B348BE" w:rsidP="00B348BE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E84" w14:textId="790FE0C2" w:rsidR="00B348BE" w:rsidRPr="00ED0332" w:rsidRDefault="00B348BE" w:rsidP="00B348BE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D0332">
              <w:rPr>
                <w:rFonts w:ascii="Verdana" w:hAnsi="Verdana" w:cs="Arial"/>
                <w:sz w:val="20"/>
                <w:lang w:val="en-GB"/>
              </w:rPr>
              <w:t xml:space="preserve">Görükle Campus, 16059, </w:t>
            </w:r>
          </w:p>
          <w:p w14:paraId="4E7F53D1" w14:textId="625E756F" w:rsidR="00B348BE" w:rsidRPr="009A3DF8" w:rsidRDefault="00B348BE" w:rsidP="00B348BE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ED0332">
              <w:rPr>
                <w:rFonts w:ascii="Verdana" w:hAnsi="Verdana" w:cs="Arial"/>
                <w:sz w:val="20"/>
                <w:lang w:val="en-GB"/>
              </w:rPr>
              <w:t>Nilüfer, Bursa Turkey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5218" w14:textId="77777777" w:rsidR="00B348BE" w:rsidRPr="009A3DF8" w:rsidRDefault="00B348BE" w:rsidP="00B348BE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1C0B" w14:textId="0FB68DA0" w:rsidR="00B348BE" w:rsidRPr="009A3DF8" w:rsidRDefault="00B348BE" w:rsidP="00B348BE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ED0332">
              <w:rPr>
                <w:rFonts w:ascii="Verdana" w:eastAsia="Verdana" w:hAnsi="Verdana" w:cs="Verdana"/>
                <w:sz w:val="20"/>
              </w:rPr>
              <w:t>Türkiye/TR</w:t>
            </w:r>
          </w:p>
        </w:tc>
      </w:tr>
      <w:tr w:rsidR="00E72FDB" w:rsidRPr="009A3DF8" w14:paraId="7F9F5F2C" w14:textId="77777777" w:rsidTr="0005601A">
        <w:trPr>
          <w:trHeight w:val="32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279B" w14:textId="77777777" w:rsidR="00B348BE" w:rsidRPr="009A3DF8" w:rsidRDefault="00B348BE" w:rsidP="00912CA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2A65" w14:textId="4212930E" w:rsidR="00B348BE" w:rsidRPr="009A3DF8" w:rsidRDefault="00B348BE" w:rsidP="00B348BE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Assoc. Prof. Dr. Recep Yücedoğru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Pr="00ED0332">
              <w:rPr>
                <w:rFonts w:ascii="Verdana" w:hAnsi="Verdana" w:cs="Arial"/>
                <w:sz w:val="20"/>
                <w:lang w:val="en-GB"/>
              </w:rPr>
              <w:t>Erasmus Institutional Coordinator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2A4D" w14:textId="77777777" w:rsidR="00B348BE" w:rsidRPr="009A3DF8" w:rsidRDefault="00B348BE" w:rsidP="00B348BE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F2B66" w14:textId="77777777" w:rsidR="00981876" w:rsidRDefault="00B348BE" w:rsidP="00B348BE">
            <w:pPr>
              <w:spacing w:after="0"/>
              <w:jc w:val="left"/>
              <w:rPr>
                <w:rFonts w:ascii="Verdana" w:eastAsia="Verdana" w:hAnsi="Verdana" w:cs="Verdana"/>
                <w:sz w:val="20"/>
              </w:rPr>
            </w:pP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  <w:hyperlink r:id="rId11" w:history="1">
              <w:r w:rsidRPr="00ED0332">
                <w:rPr>
                  <w:rStyle w:val="Kpr"/>
                  <w:rFonts w:ascii="Verdana" w:eastAsia="Verdana" w:hAnsi="Verdana" w:cs="Verdana"/>
                  <w:sz w:val="20"/>
                </w:rPr>
                <w:t>erasmus@uludag.edu.tr</w:t>
              </w:r>
            </w:hyperlink>
            <w:r w:rsidR="00981876"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ADA9C00" w14:textId="4B459FC5" w:rsidR="00B348BE" w:rsidRPr="009A3DF8" w:rsidRDefault="00B348BE" w:rsidP="00B348BE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bookmarkStart w:id="0" w:name="_GoBack"/>
            <w:bookmarkEnd w:id="0"/>
            <w:r w:rsidRPr="00ED0332">
              <w:rPr>
                <w:rFonts w:ascii="Verdana" w:eastAsia="Verdana" w:hAnsi="Verdana" w:cs="Verdana"/>
                <w:sz w:val="20"/>
              </w:rPr>
              <w:t>+90 224 2940536</w:t>
            </w: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 w:rsidP="00B348B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D6C58" w14:textId="77777777" w:rsidR="00FF565D" w:rsidRDefault="00FF565D">
      <w:r>
        <w:separator/>
      </w:r>
    </w:p>
  </w:endnote>
  <w:endnote w:type="continuationSeparator" w:id="0">
    <w:p w14:paraId="624BF984" w14:textId="77777777" w:rsidR="00FF565D" w:rsidRDefault="00FF565D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20E867E6" w14:textId="77777777" w:rsidR="00B348BE" w:rsidRPr="002A2E71" w:rsidRDefault="00B348BE" w:rsidP="00B348BE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0EE69B94" w14:textId="77777777" w:rsidR="00B348BE" w:rsidRPr="002A2E71" w:rsidRDefault="00B348BE" w:rsidP="00B348BE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0131D83" w14:textId="77777777" w:rsidR="00B348BE" w:rsidRPr="002A2E71" w:rsidRDefault="00B348BE" w:rsidP="00B348BE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185FEE1A" w14:textId="77777777" w:rsidR="00B348BE" w:rsidRPr="004A7277" w:rsidRDefault="00B348BE" w:rsidP="00B348BE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Kpr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3E7EB0B6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8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88AC1" w14:textId="77777777" w:rsidR="00FF565D" w:rsidRDefault="00FF565D">
      <w:r>
        <w:separator/>
      </w:r>
    </w:p>
  </w:footnote>
  <w:footnote w:type="continuationSeparator" w:id="0">
    <w:p w14:paraId="6E015AB4" w14:textId="77777777" w:rsidR="00FF565D" w:rsidRDefault="00FF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7ED"/>
    <w:rsid w:val="00043DA6"/>
    <w:rsid w:val="00044ED6"/>
    <w:rsid w:val="00046C79"/>
    <w:rsid w:val="00050692"/>
    <w:rsid w:val="00052009"/>
    <w:rsid w:val="0005601A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531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2DC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936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3740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D1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2CA5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010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876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48BE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1DBF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2FDB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65D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SonnotMetniChar">
    <w:name w:val="Sonnot Metni Char"/>
    <w:basedOn w:val="VarsaylanParagrafYazTipi"/>
    <w:link w:val="SonnotMetni"/>
    <w:semiHidden/>
    <w:rsid w:val="00B348BE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ludag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B2F2B38-A796-4D86-B4F8-5A9DA3CC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5</Pages>
  <Words>508</Words>
  <Characters>2901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3403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Erasmus Student</cp:lastModifiedBy>
  <cp:revision>10</cp:revision>
  <cp:lastPrinted>2013-11-06T08:46:00Z</cp:lastPrinted>
  <dcterms:created xsi:type="dcterms:W3CDTF">2023-06-07T11:04:00Z</dcterms:created>
  <dcterms:modified xsi:type="dcterms:W3CDTF">2025-03-26T08:21:00Z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